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7" w:rsidRPr="00686BDE" w:rsidRDefault="005413F7" w:rsidP="001A3A80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>DOKUMENT SKŁADANY NA WEZWANIE ZAMAWIAJĄCEGO</w:t>
      </w:r>
    </w:p>
    <w:p w:rsidR="005413F7" w:rsidRPr="00686BDE" w:rsidRDefault="007F55B2" w:rsidP="004B55E0">
      <w:pPr>
        <w:pStyle w:val="Nagwek3"/>
        <w:jc w:val="right"/>
        <w:rPr>
          <w:rFonts w:ascii="Arial" w:hAnsi="Arial" w:cs="Arial"/>
          <w:b/>
          <w:bCs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>
        <w:rPr>
          <w:rFonts w:ascii="Arial" w:hAnsi="Arial" w:cs="Arial"/>
          <w:b/>
          <w:i w:val="0"/>
          <w:sz w:val="20"/>
          <w:szCs w:val="20"/>
        </w:rPr>
        <w:t>4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do SWZ</w:t>
      </w:r>
      <w:r w:rsidR="005413F7" w:rsidRPr="00686BDE">
        <w:rPr>
          <w:rFonts w:ascii="Arial" w:hAnsi="Arial" w:cs="Arial"/>
          <w:i w:val="0"/>
          <w:sz w:val="20"/>
          <w:szCs w:val="20"/>
        </w:rPr>
        <w:br/>
      </w:r>
    </w:p>
    <w:p w:rsidR="005413F7" w:rsidRPr="00686BDE" w:rsidRDefault="005413F7" w:rsidP="002114BA">
      <w:pPr>
        <w:pStyle w:val="Zwykytekst"/>
        <w:ind w:left="1503" w:firstLine="5579"/>
        <w:jc w:val="center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 xml:space="preserve">     </w:t>
      </w:r>
    </w:p>
    <w:p w:rsidR="005413F7" w:rsidRPr="00686BDE" w:rsidRDefault="005413F7" w:rsidP="002114BA">
      <w:pPr>
        <w:pStyle w:val="Zwykytekst"/>
        <w:ind w:left="1503" w:firstLine="557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96"/>
      </w:tblGrid>
      <w:tr w:rsidR="005413F7" w:rsidRPr="00686BDE">
        <w:tc>
          <w:tcPr>
            <w:tcW w:w="3348" w:type="dxa"/>
            <w:shd w:val="clear" w:color="auto" w:fill="FFFFFF"/>
          </w:tcPr>
          <w:p w:rsidR="005413F7" w:rsidRPr="00686BDE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686BDE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686BDE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6BDE">
              <w:rPr>
                <w:rFonts w:ascii="Arial" w:hAnsi="Arial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6196" w:type="dxa"/>
            <w:shd w:val="clear" w:color="auto" w:fill="B3B3B3"/>
            <w:vAlign w:val="center"/>
          </w:tcPr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3F7" w:rsidRPr="00686BDE" w:rsidRDefault="005413F7" w:rsidP="007C1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BDE">
              <w:rPr>
                <w:rFonts w:ascii="Arial" w:hAnsi="Arial" w:cs="Arial"/>
                <w:b/>
                <w:bCs/>
                <w:sz w:val="20"/>
                <w:szCs w:val="20"/>
              </w:rPr>
              <w:t>DOŚWIADCZENIE WYKONAWCY</w:t>
            </w:r>
          </w:p>
          <w:p w:rsidR="005413F7" w:rsidRPr="00686BDE" w:rsidRDefault="005413F7" w:rsidP="007C15C2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413F7" w:rsidRPr="00686BDE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686BDE" w:rsidRDefault="005413F7" w:rsidP="00E349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Składając ofertę w przetargu nieograniczonym na </w:t>
      </w:r>
      <w:r w:rsidRPr="00686BDE">
        <w:rPr>
          <w:rFonts w:ascii="Arial" w:hAnsi="Arial" w:cs="Arial"/>
          <w:b/>
          <w:bCs/>
          <w:sz w:val="20"/>
          <w:szCs w:val="20"/>
        </w:rPr>
        <w:t>„</w:t>
      </w:r>
      <w:r w:rsidR="004C5D2E" w:rsidRPr="004C5D2E">
        <w:rPr>
          <w:rFonts w:ascii="Arial" w:hAnsi="Arial" w:cs="Arial"/>
          <w:b/>
          <w:color w:val="002060"/>
          <w:sz w:val="20"/>
          <w:szCs w:val="20"/>
        </w:rPr>
        <w:t xml:space="preserve">Przebudowa dróg gminnych w miejscowościach Klwów, </w:t>
      </w:r>
      <w:proofErr w:type="spellStart"/>
      <w:r w:rsidR="004C5D2E" w:rsidRPr="004C5D2E">
        <w:rPr>
          <w:rFonts w:ascii="Arial" w:hAnsi="Arial" w:cs="Arial"/>
          <w:b/>
          <w:color w:val="002060"/>
          <w:sz w:val="20"/>
          <w:szCs w:val="20"/>
        </w:rPr>
        <w:t>Sulgostów</w:t>
      </w:r>
      <w:proofErr w:type="spellEnd"/>
      <w:r w:rsidR="004C5D2E" w:rsidRPr="004C5D2E">
        <w:rPr>
          <w:rFonts w:ascii="Arial" w:hAnsi="Arial" w:cs="Arial"/>
          <w:b/>
          <w:color w:val="002060"/>
          <w:sz w:val="20"/>
          <w:szCs w:val="20"/>
        </w:rPr>
        <w:t>, Przystałowice Duże Kolonia</w:t>
      </w:r>
      <w:bookmarkStart w:id="0" w:name="_GoBack"/>
      <w:bookmarkEnd w:id="0"/>
      <w:r w:rsidR="00CD12B7" w:rsidRPr="00686BDE">
        <w:rPr>
          <w:rFonts w:ascii="Arial" w:hAnsi="Arial" w:cs="Arial"/>
          <w:b/>
          <w:bCs/>
          <w:sz w:val="20"/>
          <w:szCs w:val="20"/>
        </w:rPr>
        <w:t>”,</w:t>
      </w:r>
      <w:r w:rsidR="008925BC" w:rsidRPr="00686BDE">
        <w:rPr>
          <w:rFonts w:ascii="Arial" w:hAnsi="Arial" w:cs="Arial"/>
          <w:b/>
          <w:bCs/>
          <w:sz w:val="20"/>
          <w:szCs w:val="20"/>
        </w:rPr>
        <w:t xml:space="preserve"> </w:t>
      </w:r>
      <w:r w:rsidR="008925BC" w:rsidRPr="00686BDE">
        <w:rPr>
          <w:rFonts w:ascii="Arial" w:hAnsi="Arial" w:cs="Arial"/>
          <w:sz w:val="20"/>
          <w:szCs w:val="20"/>
        </w:rPr>
        <w:t>oznaczenie sprawy</w:t>
      </w:r>
      <w:r w:rsidR="00955E5C">
        <w:rPr>
          <w:rFonts w:ascii="Arial" w:hAnsi="Arial" w:cs="Arial"/>
          <w:sz w:val="20"/>
          <w:szCs w:val="20"/>
        </w:rPr>
        <w:t xml:space="preserve"> </w:t>
      </w:r>
      <w:r w:rsidR="004C5D2E">
        <w:rPr>
          <w:rFonts w:ascii="Arial" w:hAnsi="Arial" w:cs="Arial"/>
          <w:b/>
          <w:bCs/>
          <w:smallCaps/>
          <w:sz w:val="20"/>
          <w:szCs w:val="20"/>
        </w:rPr>
        <w:t>PJ.271.05.2019</w:t>
      </w:r>
      <w:r w:rsidR="008925BC" w:rsidRPr="00686BDE">
        <w:rPr>
          <w:rFonts w:ascii="Arial" w:hAnsi="Arial" w:cs="Arial"/>
          <w:b/>
          <w:bCs/>
          <w:sz w:val="20"/>
          <w:szCs w:val="20"/>
        </w:rPr>
        <w:t>,</w:t>
      </w:r>
      <w:r w:rsidR="00CD12B7" w:rsidRPr="00686B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6BDE">
        <w:rPr>
          <w:rFonts w:ascii="Arial" w:hAnsi="Arial" w:cs="Arial"/>
          <w:sz w:val="20"/>
          <w:szCs w:val="20"/>
        </w:rPr>
        <w:t xml:space="preserve">oświadczam/y, że reprezentowana/e przez nas firma/firmy zrealizowała/y w ciągu ostatnich 5 lat przed upływem terminu składania ofert,  następujące zamówienia: </w:t>
      </w:r>
    </w:p>
    <w:p w:rsidR="005413F7" w:rsidRPr="00686BDE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tbl>
      <w:tblPr>
        <w:tblW w:w="100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040"/>
        <w:gridCol w:w="1440"/>
        <w:gridCol w:w="1800"/>
        <w:gridCol w:w="1560"/>
      </w:tblGrid>
      <w:tr w:rsidR="005413F7" w:rsidRPr="00686BDE">
        <w:trPr>
          <w:cantSplit/>
        </w:trPr>
        <w:tc>
          <w:tcPr>
            <w:tcW w:w="2230" w:type="dxa"/>
          </w:tcPr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Nazwa i adres zamawiającego</w:t>
            </w:r>
          </w:p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</w:tcPr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Nazwa i zakres (rodzaj) prac, miejsce wykonywania prac</w:t>
            </w:r>
          </w:p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Wartość zamówienia</w:t>
            </w:r>
          </w:p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(brutto)</w:t>
            </w:r>
          </w:p>
        </w:tc>
        <w:tc>
          <w:tcPr>
            <w:tcW w:w="3360" w:type="dxa"/>
            <w:gridSpan w:val="2"/>
          </w:tcPr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Czas realizacji</w:t>
            </w:r>
          </w:p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od ..... do .....</w:t>
            </w:r>
          </w:p>
          <w:p w:rsidR="005413F7" w:rsidRPr="00686BDE" w:rsidRDefault="005413F7" w:rsidP="00BF65F5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(daty dzienne)</w:t>
            </w:r>
          </w:p>
        </w:tc>
      </w:tr>
      <w:tr w:rsidR="005413F7" w:rsidRPr="00686BDE">
        <w:trPr>
          <w:trHeight w:val="256"/>
        </w:trPr>
        <w:tc>
          <w:tcPr>
            <w:tcW w:w="2230" w:type="dxa"/>
          </w:tcPr>
          <w:p w:rsidR="005413F7" w:rsidRPr="00686BDE" w:rsidRDefault="005413F7" w:rsidP="00D01AB9">
            <w:pPr>
              <w:pStyle w:val="Zwykytekst"/>
              <w:spacing w:before="120"/>
              <w:ind w:left="960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40" w:type="dxa"/>
          </w:tcPr>
          <w:p w:rsidR="005413F7" w:rsidRPr="00686BDE" w:rsidRDefault="005413F7" w:rsidP="00D01AB9">
            <w:pPr>
              <w:pStyle w:val="Zwykytekst"/>
              <w:spacing w:before="120"/>
              <w:ind w:left="1320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 xml:space="preserve">2   </w:t>
            </w:r>
          </w:p>
        </w:tc>
        <w:tc>
          <w:tcPr>
            <w:tcW w:w="1440" w:type="dxa"/>
          </w:tcPr>
          <w:p w:rsidR="005413F7" w:rsidRPr="00686BDE" w:rsidRDefault="005413F7" w:rsidP="00D01AB9">
            <w:pPr>
              <w:pStyle w:val="Zwykytekst"/>
              <w:spacing w:before="120"/>
              <w:ind w:firstLine="480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800" w:type="dxa"/>
          </w:tcPr>
          <w:p w:rsidR="005413F7" w:rsidRPr="00686BDE" w:rsidRDefault="005413F7" w:rsidP="00D01AB9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 xml:space="preserve">              4</w:t>
            </w:r>
          </w:p>
        </w:tc>
        <w:tc>
          <w:tcPr>
            <w:tcW w:w="1560" w:type="dxa"/>
          </w:tcPr>
          <w:p w:rsidR="005413F7" w:rsidRPr="00686BDE" w:rsidRDefault="005413F7" w:rsidP="00D01AB9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  <w:r w:rsidRPr="00686BDE">
              <w:rPr>
                <w:rFonts w:ascii="Arial" w:hAnsi="Arial" w:cs="Arial"/>
                <w:b/>
                <w:bCs/>
              </w:rPr>
              <w:t xml:space="preserve">           5</w:t>
            </w:r>
          </w:p>
        </w:tc>
      </w:tr>
      <w:tr w:rsidR="005413F7" w:rsidRPr="00686BDE">
        <w:trPr>
          <w:trHeight w:val="795"/>
        </w:trPr>
        <w:tc>
          <w:tcPr>
            <w:tcW w:w="223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413F7" w:rsidRPr="00686BDE">
        <w:trPr>
          <w:trHeight w:val="833"/>
        </w:trPr>
        <w:tc>
          <w:tcPr>
            <w:tcW w:w="2230" w:type="dxa"/>
          </w:tcPr>
          <w:p w:rsidR="005413F7" w:rsidRPr="00686BDE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413F7" w:rsidRPr="00686BDE">
        <w:trPr>
          <w:trHeight w:val="833"/>
        </w:trPr>
        <w:tc>
          <w:tcPr>
            <w:tcW w:w="2230" w:type="dxa"/>
          </w:tcPr>
          <w:p w:rsidR="005413F7" w:rsidRPr="00686BDE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413F7" w:rsidRPr="00686BDE">
        <w:trPr>
          <w:trHeight w:val="833"/>
        </w:trPr>
        <w:tc>
          <w:tcPr>
            <w:tcW w:w="2230" w:type="dxa"/>
          </w:tcPr>
          <w:p w:rsidR="005413F7" w:rsidRPr="00686BDE" w:rsidRDefault="005413F7" w:rsidP="00BF6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413F7" w:rsidRPr="00686BDE" w:rsidRDefault="005413F7" w:rsidP="00BF65F5">
            <w:pPr>
              <w:pStyle w:val="Zwykytekst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5413F7" w:rsidRPr="00686BDE" w:rsidRDefault="005413F7" w:rsidP="00D01AB9">
      <w:pPr>
        <w:pStyle w:val="Zwykytekst"/>
        <w:spacing w:before="120"/>
        <w:ind w:left="900" w:hanging="900"/>
        <w:jc w:val="both"/>
        <w:rPr>
          <w:rFonts w:ascii="Arial" w:hAnsi="Arial" w:cs="Arial"/>
        </w:rPr>
      </w:pPr>
    </w:p>
    <w:p w:rsidR="005413F7" w:rsidRPr="00686BDE" w:rsidRDefault="005413F7" w:rsidP="00D01AB9">
      <w:pPr>
        <w:pStyle w:val="Zwykytekst"/>
        <w:spacing w:before="120"/>
        <w:ind w:left="840" w:hanging="840"/>
        <w:jc w:val="both"/>
        <w:rPr>
          <w:rFonts w:ascii="Arial" w:hAnsi="Arial" w:cs="Arial"/>
        </w:rPr>
      </w:pPr>
      <w:r w:rsidRPr="00686BDE">
        <w:rPr>
          <w:rFonts w:ascii="Arial" w:hAnsi="Arial" w:cs="Arial"/>
          <w:b/>
          <w:bCs/>
        </w:rPr>
        <w:t>Uwaga:</w:t>
      </w:r>
      <w:r w:rsidRPr="00686BDE">
        <w:rPr>
          <w:rFonts w:ascii="Arial" w:hAnsi="Arial" w:cs="Arial"/>
        </w:rPr>
        <w:tab/>
        <w:t>Należy załączyć dokumenty wymagane postanowieniami pkt 9.1.3. Instrukcji dla Wykonawców.</w:t>
      </w:r>
    </w:p>
    <w:p w:rsidR="005413F7" w:rsidRPr="00686BDE" w:rsidRDefault="005413F7" w:rsidP="00D01AB9">
      <w:pPr>
        <w:pStyle w:val="Zwykytekst"/>
        <w:spacing w:before="120"/>
        <w:ind w:left="840" w:hanging="840"/>
        <w:jc w:val="both"/>
        <w:rPr>
          <w:rFonts w:ascii="Arial" w:hAnsi="Arial" w:cs="Arial"/>
        </w:rPr>
      </w:pPr>
      <w:r w:rsidRPr="00686BDE">
        <w:rPr>
          <w:rFonts w:ascii="Arial" w:hAnsi="Arial" w:cs="Arial"/>
        </w:rPr>
        <w:tab/>
        <w:t>W tabeli należy podać charakterystykę zamówienia potwierdzającą spełnienie warunku dotyczącego zdolności technicznej lub zawodowej, o którym mowa w pkt 7.2.2.1.</w:t>
      </w:r>
    </w:p>
    <w:p w:rsidR="005413F7" w:rsidRPr="00686BDE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686BDE" w:rsidRDefault="005413F7" w:rsidP="00D01AB9">
      <w:pPr>
        <w:pStyle w:val="Zwykytekst"/>
        <w:spacing w:before="120"/>
        <w:jc w:val="both"/>
        <w:rPr>
          <w:rFonts w:ascii="Arial" w:hAnsi="Arial" w:cs="Arial"/>
        </w:rPr>
      </w:pPr>
    </w:p>
    <w:p w:rsidR="005413F7" w:rsidRPr="00686BDE" w:rsidRDefault="005413F7" w:rsidP="00D01AB9">
      <w:pPr>
        <w:pStyle w:val="Zwykytekst"/>
        <w:spacing w:before="120"/>
        <w:ind w:left="900" w:hanging="900"/>
        <w:rPr>
          <w:rFonts w:ascii="Arial" w:hAnsi="Arial" w:cs="Arial"/>
        </w:rPr>
      </w:pPr>
      <w:r w:rsidRPr="00686BDE">
        <w:rPr>
          <w:rFonts w:ascii="Arial" w:hAnsi="Arial" w:cs="Arial"/>
        </w:rPr>
        <w:t>_______________ dnia __ __ __ roku</w:t>
      </w:r>
    </w:p>
    <w:p w:rsidR="005413F7" w:rsidRPr="00686BDE" w:rsidRDefault="005413F7" w:rsidP="00D01AB9">
      <w:pPr>
        <w:pStyle w:val="Zwykytekst"/>
        <w:spacing w:before="120"/>
        <w:ind w:firstLine="5580"/>
        <w:jc w:val="center"/>
        <w:rPr>
          <w:rFonts w:ascii="Arial" w:hAnsi="Arial" w:cs="Arial"/>
        </w:rPr>
      </w:pPr>
      <w:r w:rsidRPr="00686BDE">
        <w:rPr>
          <w:rFonts w:ascii="Arial" w:hAnsi="Arial" w:cs="Arial"/>
        </w:rPr>
        <w:t>_________________________________</w:t>
      </w:r>
    </w:p>
    <w:p w:rsidR="005413F7" w:rsidRPr="00686BDE" w:rsidRDefault="005413F7" w:rsidP="00D01AB9">
      <w:pPr>
        <w:pStyle w:val="Zwykytekst"/>
        <w:spacing w:before="120"/>
        <w:ind w:firstLine="5580"/>
        <w:jc w:val="center"/>
        <w:rPr>
          <w:rFonts w:ascii="Arial" w:hAnsi="Arial" w:cs="Arial"/>
        </w:rPr>
      </w:pPr>
      <w:r w:rsidRPr="00686BDE">
        <w:rPr>
          <w:rFonts w:ascii="Arial" w:hAnsi="Arial" w:cs="Arial"/>
        </w:rPr>
        <w:t>(podpis Wykonawcy/Wykonawców)</w:t>
      </w:r>
    </w:p>
    <w:p w:rsidR="005413F7" w:rsidRPr="00686BDE" w:rsidRDefault="005413F7" w:rsidP="006F5866">
      <w:pPr>
        <w:pStyle w:val="Zwykytekst"/>
        <w:ind w:left="6372" w:firstLine="487"/>
        <w:jc w:val="center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 xml:space="preserve">            </w:t>
      </w:r>
    </w:p>
    <w:p w:rsidR="005413F7" w:rsidRPr="00686BDE" w:rsidRDefault="005413F7" w:rsidP="006F5866">
      <w:pPr>
        <w:pStyle w:val="Zwykytekst"/>
        <w:ind w:left="6372" w:firstLine="487"/>
        <w:jc w:val="center"/>
        <w:rPr>
          <w:rFonts w:ascii="Arial" w:hAnsi="Arial" w:cs="Arial"/>
          <w:b/>
          <w:bCs/>
        </w:rPr>
      </w:pPr>
    </w:p>
    <w:p w:rsidR="005413F7" w:rsidRDefault="005413F7" w:rsidP="001A3A80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F516B1" w:rsidRDefault="00F516B1" w:rsidP="001A3A80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4D464C" w:rsidRPr="00686BDE" w:rsidRDefault="004D464C" w:rsidP="00B94D26">
      <w:pPr>
        <w:rPr>
          <w:rFonts w:ascii="Arial" w:hAnsi="Arial" w:cs="Arial"/>
          <w:sz w:val="20"/>
          <w:szCs w:val="20"/>
        </w:rPr>
      </w:pPr>
    </w:p>
    <w:sectPr w:rsidR="004D464C" w:rsidRPr="00686BDE" w:rsidSect="00BC5F1A">
      <w:headerReference w:type="default" r:id="rId9"/>
      <w:footerReference w:type="default" r:id="rId10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69" w:rsidRDefault="00311269">
      <w:r>
        <w:separator/>
      </w:r>
    </w:p>
  </w:endnote>
  <w:endnote w:type="continuationSeparator" w:id="0">
    <w:p w:rsidR="00311269" w:rsidRDefault="003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4C5D2E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69" w:rsidRDefault="00311269">
      <w:r>
        <w:separator/>
      </w:r>
    </w:p>
  </w:footnote>
  <w:footnote w:type="continuationSeparator" w:id="0">
    <w:p w:rsidR="00311269" w:rsidRDefault="0031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0E2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03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3ECF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0E2B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3A3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269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24D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2E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6B14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B7E7B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952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6EB4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594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3392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6E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5E5C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07C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675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5B60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85D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551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3D5D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4D2B-11B6-41C0-8763-0671E590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Marcin Szymański</cp:lastModifiedBy>
  <cp:revision>10</cp:revision>
  <cp:lastPrinted>2016-09-09T09:03:00Z</cp:lastPrinted>
  <dcterms:created xsi:type="dcterms:W3CDTF">2016-09-12T08:01:00Z</dcterms:created>
  <dcterms:modified xsi:type="dcterms:W3CDTF">2019-08-19T09:59:00Z</dcterms:modified>
</cp:coreProperties>
</file>