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DE" w:rsidRPr="00686BDE" w:rsidRDefault="00686BDE" w:rsidP="00782B45">
      <w:pPr>
        <w:pStyle w:val="Tytu0"/>
        <w:rPr>
          <w:rFonts w:ascii="Arial" w:hAnsi="Arial" w:cs="Arial"/>
          <w:b/>
          <w:bCs/>
          <w:smallCaps/>
          <w:sz w:val="20"/>
          <w:szCs w:val="20"/>
        </w:rPr>
      </w:pPr>
    </w:p>
    <w:p w:rsidR="005413F7" w:rsidRPr="00686BDE" w:rsidRDefault="005413F7" w:rsidP="005039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>DOKUMENT SKŁADANY WRAZ Z OFERTĄ</w:t>
      </w:r>
    </w:p>
    <w:p w:rsidR="005413F7" w:rsidRPr="007F55B2" w:rsidRDefault="005413F7" w:rsidP="004B55E0">
      <w:pPr>
        <w:pStyle w:val="Nagwek3"/>
        <w:jc w:val="right"/>
        <w:rPr>
          <w:rFonts w:ascii="Arial" w:hAnsi="Arial" w:cs="Arial"/>
          <w:b/>
          <w:i w:val="0"/>
          <w:sz w:val="20"/>
          <w:szCs w:val="20"/>
        </w:rPr>
      </w:pPr>
      <w:r w:rsidRPr="007F55B2">
        <w:rPr>
          <w:rFonts w:ascii="Arial" w:hAnsi="Arial" w:cs="Arial"/>
          <w:b/>
          <w:i w:val="0"/>
          <w:sz w:val="20"/>
          <w:szCs w:val="20"/>
        </w:rPr>
        <w:t xml:space="preserve">Załącznik nr </w:t>
      </w:r>
      <w:r w:rsidR="007F55B2" w:rsidRPr="007F55B2">
        <w:rPr>
          <w:rFonts w:ascii="Arial" w:hAnsi="Arial" w:cs="Arial"/>
          <w:b/>
          <w:i w:val="0"/>
          <w:sz w:val="20"/>
          <w:szCs w:val="20"/>
        </w:rPr>
        <w:t>2 do SWZ</w:t>
      </w:r>
      <w:r w:rsidRPr="007F55B2">
        <w:rPr>
          <w:rFonts w:ascii="Arial" w:hAnsi="Arial" w:cs="Arial"/>
          <w:b/>
          <w:i w:val="0"/>
          <w:sz w:val="20"/>
          <w:szCs w:val="20"/>
        </w:rPr>
        <w:t xml:space="preserve"> </w:t>
      </w:r>
    </w:p>
    <w:p w:rsidR="005413F7" w:rsidRPr="00686BDE" w:rsidRDefault="005413F7" w:rsidP="00023FBD">
      <w:pPr>
        <w:pStyle w:val="Zwykytekst"/>
        <w:spacing w:before="120"/>
        <w:jc w:val="both"/>
        <w:rPr>
          <w:rFonts w:ascii="Arial" w:hAnsi="Arial" w:cs="Arial"/>
          <w:b/>
          <w:bCs/>
        </w:rPr>
      </w:pPr>
    </w:p>
    <w:p w:rsidR="005413F7" w:rsidRPr="00686BDE" w:rsidRDefault="005413F7" w:rsidP="0080491E">
      <w:pPr>
        <w:ind w:left="5690" w:firstLine="682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Zamawiający:</w:t>
      </w:r>
    </w:p>
    <w:p w:rsidR="007A1A07" w:rsidRPr="007A1A07" w:rsidRDefault="007A1A07" w:rsidP="007A1A07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7A1A07">
        <w:rPr>
          <w:rFonts w:ascii="Arial" w:hAnsi="Arial" w:cs="Arial"/>
          <w:b/>
          <w:bCs/>
          <w:sz w:val="20"/>
          <w:szCs w:val="20"/>
        </w:rPr>
        <w:t>GMINA KLWÓW</w:t>
      </w:r>
    </w:p>
    <w:p w:rsidR="007A1A07" w:rsidRPr="007A1A07" w:rsidRDefault="007A1A07" w:rsidP="007A1A07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7A1A07">
        <w:rPr>
          <w:rFonts w:ascii="Arial" w:hAnsi="Arial" w:cs="Arial"/>
          <w:b/>
          <w:bCs/>
          <w:sz w:val="20"/>
          <w:szCs w:val="20"/>
        </w:rPr>
        <w:t>ul. Opoczyńska 35</w:t>
      </w:r>
    </w:p>
    <w:p w:rsidR="00985C62" w:rsidRPr="00686BDE" w:rsidRDefault="007A1A07" w:rsidP="007A1A07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7A1A07">
        <w:rPr>
          <w:rFonts w:ascii="Arial" w:hAnsi="Arial" w:cs="Arial"/>
          <w:b/>
          <w:bCs/>
          <w:sz w:val="20"/>
          <w:szCs w:val="20"/>
        </w:rPr>
        <w:t>26-415 Klwów</w:t>
      </w:r>
      <w:bookmarkStart w:id="0" w:name="_GoBack"/>
      <w:bookmarkEnd w:id="0"/>
    </w:p>
    <w:p w:rsidR="00985C62" w:rsidRPr="00686BDE" w:rsidRDefault="00985C62" w:rsidP="00514F53">
      <w:pPr>
        <w:rPr>
          <w:rFonts w:ascii="Arial" w:hAnsi="Arial" w:cs="Arial"/>
          <w:b/>
          <w:bCs/>
          <w:sz w:val="20"/>
          <w:szCs w:val="20"/>
        </w:rPr>
      </w:pPr>
    </w:p>
    <w:p w:rsidR="005413F7" w:rsidRPr="00686BDE" w:rsidRDefault="005413F7" w:rsidP="00514F53">
      <w:pPr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Wykonawca:</w:t>
      </w: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14F53">
      <w:pPr>
        <w:ind w:right="5953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686BDE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686BDE">
        <w:rPr>
          <w:rFonts w:ascii="Arial" w:hAnsi="Arial" w:cs="Arial"/>
          <w:i/>
          <w:iCs/>
          <w:sz w:val="20"/>
          <w:szCs w:val="20"/>
        </w:rPr>
        <w:t>)</w:t>
      </w:r>
    </w:p>
    <w:p w:rsidR="005413F7" w:rsidRPr="00686BDE" w:rsidRDefault="005413F7" w:rsidP="00514F53">
      <w:pPr>
        <w:rPr>
          <w:rFonts w:ascii="Arial" w:hAnsi="Arial" w:cs="Arial"/>
          <w:sz w:val="20"/>
          <w:szCs w:val="20"/>
          <w:u w:val="single"/>
        </w:rPr>
      </w:pPr>
      <w:r w:rsidRPr="00686BD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14F53">
      <w:pPr>
        <w:ind w:right="5953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:rsidR="005413F7" w:rsidRPr="00686BDE" w:rsidRDefault="005413F7" w:rsidP="007127B3">
      <w:pPr>
        <w:ind w:right="5953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BF63C1">
      <w:pPr>
        <w:rPr>
          <w:rFonts w:ascii="Arial" w:hAnsi="Arial" w:cs="Arial"/>
          <w:b/>
          <w:bCs/>
          <w:sz w:val="20"/>
          <w:szCs w:val="20"/>
        </w:rPr>
      </w:pPr>
    </w:p>
    <w:p w:rsidR="005413F7" w:rsidRPr="00686BDE" w:rsidRDefault="005413F7" w:rsidP="007127B3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 xml:space="preserve">Oświadczenie wykonawcy </w:t>
      </w:r>
    </w:p>
    <w:p w:rsidR="005413F7" w:rsidRPr="00686BDE" w:rsidRDefault="005413F7" w:rsidP="007127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5413F7" w:rsidRPr="00686BDE" w:rsidRDefault="005413F7" w:rsidP="007127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686BDE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686BDE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5413F7" w:rsidRPr="00686BDE" w:rsidRDefault="005413F7" w:rsidP="00FE2C6D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 xml:space="preserve">DOTYCZĄCE SPEŁNIANIA WARUNKÓW UDZIAŁU W POSTĘPOWANIU </w:t>
      </w:r>
      <w:r w:rsidRPr="00686BDE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D324E3" w:rsidRDefault="005413F7" w:rsidP="00E3496B">
      <w:pPr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D324E3" w:rsidRDefault="001A66F8" w:rsidP="00E3496B">
      <w:pPr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„</w:t>
      </w:r>
      <w:r w:rsidR="002132F6" w:rsidRPr="002132F6">
        <w:rPr>
          <w:rFonts w:ascii="Arial" w:hAnsi="Arial" w:cs="Arial"/>
          <w:b/>
          <w:color w:val="002060"/>
          <w:sz w:val="20"/>
          <w:szCs w:val="20"/>
        </w:rPr>
        <w:t xml:space="preserve">Przebudowa dróg gminnych w miejscowościach Klwów, </w:t>
      </w:r>
      <w:proofErr w:type="spellStart"/>
      <w:r w:rsidR="002132F6" w:rsidRPr="002132F6">
        <w:rPr>
          <w:rFonts w:ascii="Arial" w:hAnsi="Arial" w:cs="Arial"/>
          <w:b/>
          <w:color w:val="002060"/>
          <w:sz w:val="20"/>
          <w:szCs w:val="20"/>
        </w:rPr>
        <w:t>Sulgostów</w:t>
      </w:r>
      <w:proofErr w:type="spellEnd"/>
      <w:r w:rsidR="002132F6" w:rsidRPr="002132F6">
        <w:rPr>
          <w:rFonts w:ascii="Arial" w:hAnsi="Arial" w:cs="Arial"/>
          <w:b/>
          <w:color w:val="002060"/>
          <w:sz w:val="20"/>
          <w:szCs w:val="20"/>
        </w:rPr>
        <w:t>, Przystałowice Duże Kolonia</w:t>
      </w:r>
      <w:r w:rsidRPr="00686BDE">
        <w:rPr>
          <w:rFonts w:ascii="Arial" w:hAnsi="Arial" w:cs="Arial"/>
          <w:b/>
          <w:bCs/>
          <w:sz w:val="20"/>
          <w:szCs w:val="20"/>
        </w:rPr>
        <w:t>”</w:t>
      </w:r>
      <w:r w:rsidR="005413F7" w:rsidRPr="00686BDE">
        <w:rPr>
          <w:rFonts w:ascii="Arial" w:hAnsi="Arial" w:cs="Arial"/>
          <w:sz w:val="20"/>
          <w:szCs w:val="20"/>
        </w:rPr>
        <w:t xml:space="preserve"> </w:t>
      </w:r>
    </w:p>
    <w:p w:rsidR="005413F7" w:rsidRPr="00686BDE" w:rsidRDefault="005413F7" w:rsidP="00E349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prowadzonego przez </w:t>
      </w:r>
      <w:r w:rsidR="005813D8" w:rsidRPr="00686BDE">
        <w:rPr>
          <w:rFonts w:ascii="Arial" w:hAnsi="Arial" w:cs="Arial"/>
          <w:sz w:val="20"/>
          <w:szCs w:val="20"/>
        </w:rPr>
        <w:t>Gminę Odrzywół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86BDE">
        <w:rPr>
          <w:rFonts w:ascii="Arial" w:hAnsi="Arial" w:cs="Arial"/>
          <w:sz w:val="20"/>
          <w:szCs w:val="20"/>
        </w:rPr>
        <w:t>oświadczam, co następuje:</w:t>
      </w:r>
    </w:p>
    <w:p w:rsidR="005413F7" w:rsidRPr="00686BDE" w:rsidRDefault="005413F7" w:rsidP="007127B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7127B3">
      <w:pPr>
        <w:shd w:val="clear" w:color="auto" w:fill="BFBFB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INFORMACJA DOTYCZĄCA WYKONAWCY:</w:t>
      </w:r>
    </w:p>
    <w:p w:rsidR="005413F7" w:rsidRPr="00F516B1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F516B1" w:rsidRDefault="005413F7" w:rsidP="007127B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516B1">
        <w:rPr>
          <w:rFonts w:ascii="Arial" w:hAnsi="Arial" w:cs="Arial"/>
          <w:sz w:val="20"/>
          <w:szCs w:val="20"/>
        </w:rPr>
        <w:t>Oświadczam, że spełniam warunki udziału w postępowaniu określone przez Zamawiającego</w:t>
      </w:r>
      <w:r w:rsidRPr="00F516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16B1">
        <w:rPr>
          <w:rFonts w:ascii="Arial" w:hAnsi="Arial" w:cs="Arial"/>
          <w:sz w:val="20"/>
          <w:szCs w:val="20"/>
        </w:rPr>
        <w:t>w pkt 7.2.</w:t>
      </w:r>
      <w:r w:rsidR="007F55B2" w:rsidRPr="00F516B1">
        <w:rPr>
          <w:rFonts w:ascii="Arial" w:hAnsi="Arial" w:cs="Arial"/>
          <w:sz w:val="20"/>
          <w:szCs w:val="20"/>
        </w:rPr>
        <w:t>1. oraz 7.2.2.</w:t>
      </w:r>
      <w:r w:rsidRPr="00F516B1">
        <w:rPr>
          <w:rFonts w:ascii="Arial" w:hAnsi="Arial" w:cs="Arial"/>
          <w:sz w:val="20"/>
          <w:szCs w:val="20"/>
        </w:rPr>
        <w:t xml:space="preserve"> SIWZ</w:t>
      </w:r>
    </w:p>
    <w:p w:rsidR="005413F7" w:rsidRPr="00686BDE" w:rsidRDefault="005413F7" w:rsidP="00683B48">
      <w:pPr>
        <w:tabs>
          <w:tab w:val="left" w:pos="718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 </w:t>
      </w:r>
      <w:r w:rsidR="00683B48">
        <w:rPr>
          <w:rFonts w:ascii="Arial" w:hAnsi="Arial" w:cs="Arial"/>
          <w:sz w:val="20"/>
          <w:szCs w:val="20"/>
        </w:rPr>
        <w:tab/>
      </w:r>
    </w:p>
    <w:p w:rsidR="005413F7" w:rsidRPr="00686BDE" w:rsidRDefault="005413F7" w:rsidP="000F4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FB2CAC">
        <w:rPr>
          <w:rFonts w:ascii="Arial" w:hAnsi="Arial" w:cs="Arial"/>
          <w:i/>
          <w:iCs/>
          <w:sz w:val="18"/>
          <w:szCs w:val="20"/>
        </w:rPr>
        <w:t>(miejscowość)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0F4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</w:t>
      </w:r>
      <w:r w:rsidRPr="00686BD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413F7" w:rsidRPr="00686BDE" w:rsidRDefault="005413F7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Default="005413F7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D324E3" w:rsidRDefault="00D324E3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267BFB" w:rsidRDefault="00267BFB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267BFB" w:rsidRDefault="00267BFB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D324E3" w:rsidRDefault="00D324E3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D324E3" w:rsidRDefault="00D324E3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7127B3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lastRenderedPageBreak/>
        <w:t>INFORMACJA W ZWIĄZKU Z POLEGANIEM NA ZASOBACH INNYCH PODMIOTÓW</w:t>
      </w:r>
      <w:r w:rsidRPr="00686BDE">
        <w:rPr>
          <w:rFonts w:ascii="Arial" w:hAnsi="Arial" w:cs="Arial"/>
          <w:sz w:val="20"/>
          <w:szCs w:val="20"/>
        </w:rPr>
        <w:t xml:space="preserve">: </w:t>
      </w: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pkt 7.2. SIWZ</w:t>
      </w:r>
      <w:r w:rsidRPr="00686BDE">
        <w:rPr>
          <w:rFonts w:ascii="Arial" w:hAnsi="Arial" w:cs="Arial"/>
          <w:i/>
          <w:iCs/>
          <w:sz w:val="20"/>
          <w:szCs w:val="20"/>
        </w:rPr>
        <w:t>,</w:t>
      </w:r>
      <w:r w:rsidRPr="00686BDE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686BDE">
        <w:rPr>
          <w:rFonts w:ascii="Arial" w:hAnsi="Arial" w:cs="Arial"/>
          <w:sz w:val="20"/>
          <w:szCs w:val="20"/>
        </w:rPr>
        <w:t>ych</w:t>
      </w:r>
      <w:proofErr w:type="spellEnd"/>
      <w:r w:rsidRPr="00686BDE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</w:t>
      </w:r>
      <w:r w:rsidR="00D324E3">
        <w:rPr>
          <w:rFonts w:ascii="Arial" w:hAnsi="Arial" w:cs="Arial"/>
          <w:sz w:val="20"/>
          <w:szCs w:val="20"/>
        </w:rPr>
        <w:t>……………………….</w:t>
      </w:r>
      <w:r w:rsidRPr="00686BDE">
        <w:rPr>
          <w:rFonts w:ascii="Arial" w:hAnsi="Arial" w:cs="Arial"/>
          <w:sz w:val="20"/>
          <w:szCs w:val="20"/>
        </w:rPr>
        <w:t>…, w</w:t>
      </w:r>
      <w:r w:rsidR="00D324E3">
        <w:rPr>
          <w:rFonts w:ascii="Arial" w:hAnsi="Arial" w:cs="Arial"/>
          <w:sz w:val="20"/>
          <w:szCs w:val="20"/>
        </w:rPr>
        <w:t> </w:t>
      </w:r>
      <w:r w:rsidRPr="00686BDE">
        <w:rPr>
          <w:rFonts w:ascii="Arial" w:hAnsi="Arial" w:cs="Arial"/>
          <w:sz w:val="20"/>
          <w:szCs w:val="20"/>
        </w:rPr>
        <w:t>następującym</w:t>
      </w:r>
      <w:r w:rsidR="00D324E3">
        <w:rPr>
          <w:rFonts w:ascii="Arial" w:hAnsi="Arial" w:cs="Arial"/>
          <w:sz w:val="20"/>
          <w:szCs w:val="20"/>
        </w:rPr>
        <w:t> </w:t>
      </w:r>
      <w:r w:rsidRPr="00686BDE">
        <w:rPr>
          <w:rFonts w:ascii="Arial" w:hAnsi="Arial" w:cs="Arial"/>
          <w:sz w:val="20"/>
          <w:szCs w:val="20"/>
        </w:rPr>
        <w:t>zakresie:</w:t>
      </w:r>
      <w:r w:rsidR="00D324E3">
        <w:rPr>
          <w:rFonts w:ascii="Arial" w:hAnsi="Arial" w:cs="Arial"/>
          <w:sz w:val="20"/>
          <w:szCs w:val="20"/>
        </w:rPr>
        <w:t xml:space="preserve"> </w:t>
      </w:r>
      <w:r w:rsidRPr="00686BDE">
        <w:rPr>
          <w:rFonts w:ascii="Arial" w:hAnsi="Arial" w:cs="Arial"/>
          <w:sz w:val="20"/>
          <w:szCs w:val="20"/>
        </w:rPr>
        <w:t>…</w:t>
      </w:r>
      <w:r w:rsidR="00D324E3">
        <w:rPr>
          <w:rFonts w:ascii="Arial" w:hAnsi="Arial" w:cs="Arial"/>
          <w:sz w:val="20"/>
          <w:szCs w:val="20"/>
        </w:rPr>
        <w:t>…………….</w:t>
      </w:r>
      <w:r w:rsidRPr="00686B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D324E3">
        <w:rPr>
          <w:rFonts w:ascii="Arial" w:hAnsi="Arial" w:cs="Arial"/>
          <w:sz w:val="20"/>
          <w:szCs w:val="20"/>
        </w:rPr>
        <w:t>………….</w:t>
      </w:r>
      <w:r w:rsidRPr="00686BDE">
        <w:rPr>
          <w:rFonts w:ascii="Arial" w:hAnsi="Arial" w:cs="Arial"/>
          <w:sz w:val="20"/>
          <w:szCs w:val="20"/>
        </w:rPr>
        <w:t>……</w:t>
      </w:r>
      <w:r w:rsidR="00D324E3">
        <w:rPr>
          <w:rFonts w:ascii="Arial" w:hAnsi="Arial" w:cs="Arial"/>
          <w:sz w:val="20"/>
          <w:szCs w:val="20"/>
        </w:rPr>
        <w:t xml:space="preserve"> </w:t>
      </w:r>
      <w:r w:rsidRPr="00686BDE">
        <w:rPr>
          <w:rFonts w:ascii="Arial" w:hAnsi="Arial" w:cs="Arial"/>
          <w:sz w:val="20"/>
          <w:szCs w:val="20"/>
        </w:rPr>
        <w:t>………………….…………………………………………………………………….……………………………………………………………………………………………………</w:t>
      </w:r>
      <w:r w:rsidR="00FB2CAC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686BDE">
        <w:rPr>
          <w:rFonts w:ascii="Arial" w:hAnsi="Arial" w:cs="Arial"/>
          <w:sz w:val="20"/>
          <w:szCs w:val="20"/>
        </w:rPr>
        <w:t>… (wskazać podmiot i określić odpowiedni zakres dla wskazanego podmiotu)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0F4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(miejscowość),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0F4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</w:t>
      </w:r>
      <w:r w:rsidRPr="00686BD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413F7" w:rsidRPr="00686BDE" w:rsidRDefault="005413F7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Pr="00686BDE" w:rsidRDefault="005413F7" w:rsidP="007127B3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7127B3">
      <w:pPr>
        <w:shd w:val="clear" w:color="auto" w:fill="BFBFB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86BD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107B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(miejscowość),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107B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</w:t>
      </w:r>
      <w:r w:rsidRPr="00686BD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413F7" w:rsidRPr="00686BDE" w:rsidRDefault="005413F7" w:rsidP="00107B5F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Pr="00686BDE" w:rsidRDefault="005413F7" w:rsidP="00023FBD">
      <w:pPr>
        <w:pStyle w:val="Zwykytekst"/>
        <w:spacing w:before="120"/>
        <w:jc w:val="center"/>
        <w:rPr>
          <w:rFonts w:ascii="Arial" w:hAnsi="Arial" w:cs="Arial"/>
          <w:b/>
          <w:bCs/>
        </w:rPr>
      </w:pPr>
      <w:r w:rsidRPr="00686BDE">
        <w:rPr>
          <w:rFonts w:ascii="Arial" w:hAnsi="Arial" w:cs="Arial"/>
          <w:b/>
          <w:bCs/>
        </w:rPr>
        <w:tab/>
      </w:r>
      <w:r w:rsidRPr="00686BDE">
        <w:rPr>
          <w:rFonts w:ascii="Arial" w:hAnsi="Arial" w:cs="Arial"/>
          <w:b/>
          <w:bCs/>
        </w:rPr>
        <w:tab/>
      </w:r>
    </w:p>
    <w:p w:rsidR="005413F7" w:rsidRPr="00686BDE" w:rsidRDefault="005413F7" w:rsidP="00761E15">
      <w:pPr>
        <w:pStyle w:val="rozdzia"/>
        <w:rPr>
          <w:rFonts w:ascii="Arial" w:hAnsi="Arial" w:cs="Arial"/>
          <w:u w:val="single"/>
        </w:rPr>
      </w:pPr>
      <w:r w:rsidRPr="00686BDE">
        <w:rPr>
          <w:rFonts w:ascii="Arial" w:hAnsi="Arial" w:cs="Arial"/>
          <w:u w:val="single"/>
        </w:rPr>
        <w:t>UWAGA</w:t>
      </w:r>
    </w:p>
    <w:p w:rsidR="005413F7" w:rsidRPr="00686BDE" w:rsidRDefault="005413F7" w:rsidP="00761E15">
      <w:pPr>
        <w:pStyle w:val="rozdzia"/>
        <w:rPr>
          <w:rFonts w:ascii="Arial" w:hAnsi="Arial" w:cs="Arial"/>
        </w:rPr>
      </w:pPr>
    </w:p>
    <w:p w:rsidR="005413F7" w:rsidRPr="00686BDE" w:rsidRDefault="005413F7" w:rsidP="00761E15">
      <w:pPr>
        <w:pStyle w:val="rozdzia"/>
        <w:rPr>
          <w:rFonts w:ascii="Arial" w:hAnsi="Arial" w:cs="Arial"/>
        </w:rPr>
      </w:pPr>
      <w:r w:rsidRPr="00686BDE">
        <w:rPr>
          <w:rFonts w:ascii="Arial" w:hAnsi="Arial" w:cs="Arial"/>
        </w:rPr>
        <w:t>W przypadku Wykonawców wspólnie ubiegających się o udzielenie zamówienia wymóg złożenia niniejszego oświadczenia dotyczy każdego z Wykonawców.</w:t>
      </w:r>
    </w:p>
    <w:p w:rsidR="005413F7" w:rsidRPr="00686BDE" w:rsidRDefault="005413F7" w:rsidP="008C407F">
      <w:pPr>
        <w:pStyle w:val="Zwykytekst"/>
        <w:spacing w:before="120"/>
        <w:jc w:val="both"/>
        <w:rPr>
          <w:rFonts w:ascii="Arial" w:hAnsi="Arial" w:cs="Arial"/>
          <w:b/>
          <w:bCs/>
        </w:rPr>
      </w:pPr>
      <w:r w:rsidRPr="00686BDE">
        <w:rPr>
          <w:rFonts w:ascii="Arial" w:hAnsi="Arial" w:cs="Arial"/>
          <w:b/>
          <w:bCs/>
        </w:rPr>
        <w:t>W przypadku Wykonawcy, który powołuje się na zasoby innych podmiotów, o których mowa w pkt 10 SIWZ, w celu wykazania spełniania, w zakresie, w jakim powołuje się na ich zasoby, warunków udziału w postępowaniu, zamieszcza informacje o tych podmiotach w niniejszym oświadczeniu.</w:t>
      </w:r>
    </w:p>
    <w:p w:rsidR="005413F7" w:rsidRPr="00686BDE" w:rsidRDefault="005413F7" w:rsidP="008C407F">
      <w:pPr>
        <w:pStyle w:val="Zwykytekst"/>
        <w:spacing w:before="120"/>
        <w:jc w:val="both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spacing w:before="120"/>
        <w:jc w:val="center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spacing w:before="120"/>
        <w:jc w:val="center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spacing w:before="120"/>
        <w:jc w:val="center"/>
        <w:rPr>
          <w:rFonts w:ascii="Arial" w:hAnsi="Arial" w:cs="Arial"/>
          <w:b/>
          <w:bCs/>
        </w:rPr>
      </w:pPr>
    </w:p>
    <w:p w:rsidR="00F516B1" w:rsidRDefault="00F516B1" w:rsidP="00023FBD">
      <w:pPr>
        <w:pStyle w:val="Zwykytekst"/>
        <w:spacing w:before="120"/>
        <w:rPr>
          <w:rFonts w:ascii="Arial" w:hAnsi="Arial" w:cs="Arial"/>
          <w:b/>
          <w:bCs/>
          <w:u w:val="single"/>
        </w:rPr>
      </w:pPr>
    </w:p>
    <w:sectPr w:rsidR="00F516B1" w:rsidSect="00BC5F1A">
      <w:headerReference w:type="default" r:id="rId9"/>
      <w:footerReference w:type="default" r:id="rId10"/>
      <w:pgSz w:w="12240" w:h="15840" w:code="1"/>
      <w:pgMar w:top="709" w:right="1041" w:bottom="70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0E" w:rsidRDefault="00420E0E">
      <w:r>
        <w:separator/>
      </w:r>
    </w:p>
  </w:endnote>
  <w:endnote w:type="continuationSeparator" w:id="0">
    <w:p w:rsidR="00420E0E" w:rsidRDefault="0042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Pr="00011869" w:rsidRDefault="00F516B1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7A1A07">
      <w:rPr>
        <w:rStyle w:val="Numerstrony"/>
        <w:rFonts w:ascii="Tahoma" w:hAnsi="Tahoma" w:cs="Tahoma"/>
        <w:noProof/>
        <w:sz w:val="16"/>
        <w:szCs w:val="16"/>
      </w:rPr>
      <w:t>2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F516B1" w:rsidRPr="00BA7431" w:rsidRDefault="00F516B1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0E" w:rsidRDefault="00420E0E">
      <w:r>
        <w:separator/>
      </w:r>
    </w:p>
  </w:footnote>
  <w:footnote w:type="continuationSeparator" w:id="0">
    <w:p w:rsidR="00420E0E" w:rsidRDefault="0042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Default="00F51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1">
    <w:nsid w:val="1EAC6295"/>
    <w:multiLevelType w:val="multilevel"/>
    <w:tmpl w:val="F0DE13B2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2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543AB9"/>
    <w:multiLevelType w:val="multilevel"/>
    <w:tmpl w:val="2B76B78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29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71733"/>
    <w:multiLevelType w:val="singleLevel"/>
    <w:tmpl w:val="5D4CC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0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2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3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58914EA"/>
    <w:multiLevelType w:val="hybridMultilevel"/>
    <w:tmpl w:val="1E04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3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6"/>
  </w:num>
  <w:num w:numId="9">
    <w:abstractNumId w:val="51"/>
  </w:num>
  <w:num w:numId="10">
    <w:abstractNumId w:val="19"/>
  </w:num>
  <w:num w:numId="11">
    <w:abstractNumId w:val="52"/>
  </w:num>
  <w:num w:numId="12">
    <w:abstractNumId w:val="28"/>
  </w:num>
  <w:num w:numId="13">
    <w:abstractNumId w:val="8"/>
  </w:num>
  <w:num w:numId="14">
    <w:abstractNumId w:val="44"/>
  </w:num>
  <w:num w:numId="15">
    <w:abstractNumId w:val="42"/>
  </w:num>
  <w:num w:numId="16">
    <w:abstractNumId w:val="6"/>
  </w:num>
  <w:num w:numId="17">
    <w:abstractNumId w:val="27"/>
  </w:num>
  <w:num w:numId="18">
    <w:abstractNumId w:val="39"/>
  </w:num>
  <w:num w:numId="19">
    <w:abstractNumId w:val="34"/>
  </w:num>
  <w:num w:numId="20">
    <w:abstractNumId w:val="21"/>
  </w:num>
  <w:num w:numId="21">
    <w:abstractNumId w:val="3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31"/>
  </w:num>
  <w:num w:numId="29">
    <w:abstractNumId w:val="49"/>
  </w:num>
  <w:num w:numId="30">
    <w:abstractNumId w:val="50"/>
  </w:num>
  <w:num w:numId="31">
    <w:abstractNumId w:val="12"/>
  </w:num>
  <w:num w:numId="32">
    <w:abstractNumId w:val="32"/>
  </w:num>
  <w:num w:numId="33">
    <w:abstractNumId w:val="47"/>
  </w:num>
  <w:num w:numId="34">
    <w:abstractNumId w:val="40"/>
  </w:num>
  <w:num w:numId="35">
    <w:abstractNumId w:val="9"/>
  </w:num>
  <w:num w:numId="36">
    <w:abstractNumId w:val="53"/>
  </w:num>
  <w:num w:numId="37">
    <w:abstractNumId w:val="7"/>
  </w:num>
  <w:num w:numId="38">
    <w:abstractNumId w:val="45"/>
  </w:num>
  <w:num w:numId="39">
    <w:abstractNumId w:val="14"/>
  </w:num>
  <w:num w:numId="40">
    <w:abstractNumId w:val="43"/>
  </w:num>
  <w:num w:numId="41">
    <w:abstractNumId w:val="10"/>
  </w:num>
  <w:num w:numId="42">
    <w:abstractNumId w:val="17"/>
  </w:num>
  <w:num w:numId="43">
    <w:abstractNumId w:val="26"/>
  </w:num>
  <w:num w:numId="44">
    <w:abstractNumId w:val="29"/>
  </w:num>
  <w:num w:numId="45">
    <w:abstractNumId w:val="11"/>
  </w:num>
  <w:num w:numId="46">
    <w:abstractNumId w:val="23"/>
  </w:num>
  <w:num w:numId="47">
    <w:abstractNumId w:val="38"/>
  </w:num>
  <w:num w:numId="48">
    <w:abstractNumId w:val="48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92"/>
    <w:rsid w:val="0000492B"/>
    <w:rsid w:val="00004A84"/>
    <w:rsid w:val="00004CAA"/>
    <w:rsid w:val="00005848"/>
    <w:rsid w:val="0000676E"/>
    <w:rsid w:val="00006783"/>
    <w:rsid w:val="0000685F"/>
    <w:rsid w:val="00006C69"/>
    <w:rsid w:val="000070BA"/>
    <w:rsid w:val="00010735"/>
    <w:rsid w:val="00010E16"/>
    <w:rsid w:val="000111B5"/>
    <w:rsid w:val="0001138C"/>
    <w:rsid w:val="00011869"/>
    <w:rsid w:val="000119D3"/>
    <w:rsid w:val="000125D2"/>
    <w:rsid w:val="00012A2D"/>
    <w:rsid w:val="00012F8D"/>
    <w:rsid w:val="00013310"/>
    <w:rsid w:val="00013D04"/>
    <w:rsid w:val="00013D3A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CDC"/>
    <w:rsid w:val="00023FBD"/>
    <w:rsid w:val="000240B9"/>
    <w:rsid w:val="000242B6"/>
    <w:rsid w:val="0002442A"/>
    <w:rsid w:val="000248C7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0D5"/>
    <w:rsid w:val="00043180"/>
    <w:rsid w:val="000435E8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58"/>
    <w:rsid w:val="000865B0"/>
    <w:rsid w:val="00086FDE"/>
    <w:rsid w:val="000871E0"/>
    <w:rsid w:val="00087382"/>
    <w:rsid w:val="000875D8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613"/>
    <w:rsid w:val="000D06D6"/>
    <w:rsid w:val="000D0823"/>
    <w:rsid w:val="000D0D6D"/>
    <w:rsid w:val="000D1142"/>
    <w:rsid w:val="000D1A10"/>
    <w:rsid w:val="000D1B01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574"/>
    <w:rsid w:val="000E292E"/>
    <w:rsid w:val="000E2A92"/>
    <w:rsid w:val="000E2EB8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220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B97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411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3208"/>
    <w:rsid w:val="001433FE"/>
    <w:rsid w:val="0014369E"/>
    <w:rsid w:val="001437D9"/>
    <w:rsid w:val="00143A78"/>
    <w:rsid w:val="0014458A"/>
    <w:rsid w:val="001448FB"/>
    <w:rsid w:val="00146353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A31"/>
    <w:rsid w:val="00167E12"/>
    <w:rsid w:val="0017165F"/>
    <w:rsid w:val="00171DBA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694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364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49C3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4FB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CC"/>
    <w:rsid w:val="00207BD9"/>
    <w:rsid w:val="00207ECA"/>
    <w:rsid w:val="00210A92"/>
    <w:rsid w:val="002114BA"/>
    <w:rsid w:val="00211789"/>
    <w:rsid w:val="0021195E"/>
    <w:rsid w:val="00212339"/>
    <w:rsid w:val="00212C7F"/>
    <w:rsid w:val="002132F6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294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5A2E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EED"/>
    <w:rsid w:val="002660EB"/>
    <w:rsid w:val="0026690D"/>
    <w:rsid w:val="00266A05"/>
    <w:rsid w:val="00266BA7"/>
    <w:rsid w:val="00267867"/>
    <w:rsid w:val="00267BFB"/>
    <w:rsid w:val="00271491"/>
    <w:rsid w:val="00272E14"/>
    <w:rsid w:val="0027346E"/>
    <w:rsid w:val="0027371A"/>
    <w:rsid w:val="00273C75"/>
    <w:rsid w:val="00273E59"/>
    <w:rsid w:val="0027474E"/>
    <w:rsid w:val="00274AF9"/>
    <w:rsid w:val="002759F0"/>
    <w:rsid w:val="00275DFD"/>
    <w:rsid w:val="002763D5"/>
    <w:rsid w:val="00276899"/>
    <w:rsid w:val="00276ABC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DE7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609A"/>
    <w:rsid w:val="003160E8"/>
    <w:rsid w:val="00316B96"/>
    <w:rsid w:val="00316D1A"/>
    <w:rsid w:val="00320706"/>
    <w:rsid w:val="00320BC4"/>
    <w:rsid w:val="00320C90"/>
    <w:rsid w:val="00321B0A"/>
    <w:rsid w:val="00321E6B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784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96F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87A"/>
    <w:rsid w:val="003D0904"/>
    <w:rsid w:val="003D1196"/>
    <w:rsid w:val="003D23F3"/>
    <w:rsid w:val="003D272A"/>
    <w:rsid w:val="003D3719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4E2A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582E"/>
    <w:rsid w:val="003F5A50"/>
    <w:rsid w:val="003F5B4B"/>
    <w:rsid w:val="003F6629"/>
    <w:rsid w:val="00400CD4"/>
    <w:rsid w:val="004013B2"/>
    <w:rsid w:val="00401469"/>
    <w:rsid w:val="00401DB1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D6"/>
    <w:rsid w:val="00420E0E"/>
    <w:rsid w:val="004212A2"/>
    <w:rsid w:val="004212A9"/>
    <w:rsid w:val="004213F9"/>
    <w:rsid w:val="00421D6D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6718"/>
    <w:rsid w:val="00446BA5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58D"/>
    <w:rsid w:val="004906BC"/>
    <w:rsid w:val="0049072A"/>
    <w:rsid w:val="00490F7F"/>
    <w:rsid w:val="004911FB"/>
    <w:rsid w:val="0049179E"/>
    <w:rsid w:val="00491C4F"/>
    <w:rsid w:val="00492A9C"/>
    <w:rsid w:val="00492D81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4F5B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4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47B"/>
    <w:rsid w:val="004F4E2C"/>
    <w:rsid w:val="004F5227"/>
    <w:rsid w:val="004F540A"/>
    <w:rsid w:val="004F55E2"/>
    <w:rsid w:val="004F5B98"/>
    <w:rsid w:val="004F617C"/>
    <w:rsid w:val="004F6215"/>
    <w:rsid w:val="004F738D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7D"/>
    <w:rsid w:val="005039F5"/>
    <w:rsid w:val="00503B20"/>
    <w:rsid w:val="00503F36"/>
    <w:rsid w:val="00505140"/>
    <w:rsid w:val="00505235"/>
    <w:rsid w:val="00506CE9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4BD5"/>
    <w:rsid w:val="00545025"/>
    <w:rsid w:val="005453D8"/>
    <w:rsid w:val="00545C5C"/>
    <w:rsid w:val="0054601E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204"/>
    <w:rsid w:val="00572400"/>
    <w:rsid w:val="00572662"/>
    <w:rsid w:val="005726D6"/>
    <w:rsid w:val="005729DA"/>
    <w:rsid w:val="00572A8E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3D8"/>
    <w:rsid w:val="005817C6"/>
    <w:rsid w:val="00581B42"/>
    <w:rsid w:val="005823AC"/>
    <w:rsid w:val="00582D44"/>
    <w:rsid w:val="005843D0"/>
    <w:rsid w:val="0058476B"/>
    <w:rsid w:val="005850A9"/>
    <w:rsid w:val="005850C8"/>
    <w:rsid w:val="00585CC4"/>
    <w:rsid w:val="00585D04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C04F4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15A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014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CE7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63C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AE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48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BDE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3ED6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9C7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528"/>
    <w:rsid w:val="00701CD4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818"/>
    <w:rsid w:val="00716E48"/>
    <w:rsid w:val="00717497"/>
    <w:rsid w:val="0071773E"/>
    <w:rsid w:val="007178B5"/>
    <w:rsid w:val="00717B19"/>
    <w:rsid w:val="00720170"/>
    <w:rsid w:val="00720587"/>
    <w:rsid w:val="0072143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8D3"/>
    <w:rsid w:val="00731AE3"/>
    <w:rsid w:val="007324A3"/>
    <w:rsid w:val="00733104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41831"/>
    <w:rsid w:val="00741A9A"/>
    <w:rsid w:val="00742352"/>
    <w:rsid w:val="00743292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637"/>
    <w:rsid w:val="00751C36"/>
    <w:rsid w:val="00751CFF"/>
    <w:rsid w:val="00751D88"/>
    <w:rsid w:val="00752079"/>
    <w:rsid w:val="0075227F"/>
    <w:rsid w:val="007527B9"/>
    <w:rsid w:val="00752964"/>
    <w:rsid w:val="007550AB"/>
    <w:rsid w:val="007553B6"/>
    <w:rsid w:val="0075540F"/>
    <w:rsid w:val="00755B69"/>
    <w:rsid w:val="00755D80"/>
    <w:rsid w:val="0075662F"/>
    <w:rsid w:val="007575D9"/>
    <w:rsid w:val="0075763F"/>
    <w:rsid w:val="0075788E"/>
    <w:rsid w:val="00757EDE"/>
    <w:rsid w:val="00757EF9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CD3"/>
    <w:rsid w:val="00765E7D"/>
    <w:rsid w:val="007662E0"/>
    <w:rsid w:val="00766628"/>
    <w:rsid w:val="0076710E"/>
    <w:rsid w:val="00767222"/>
    <w:rsid w:val="00767B8A"/>
    <w:rsid w:val="00770171"/>
    <w:rsid w:val="007702BA"/>
    <w:rsid w:val="007702F6"/>
    <w:rsid w:val="007710C6"/>
    <w:rsid w:val="00771311"/>
    <w:rsid w:val="00771499"/>
    <w:rsid w:val="0077149F"/>
    <w:rsid w:val="007714D2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7B9"/>
    <w:rsid w:val="00781C80"/>
    <w:rsid w:val="007820FD"/>
    <w:rsid w:val="007826F4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B97"/>
    <w:rsid w:val="00787C4C"/>
    <w:rsid w:val="00790527"/>
    <w:rsid w:val="00790665"/>
    <w:rsid w:val="00790B82"/>
    <w:rsid w:val="00790D34"/>
    <w:rsid w:val="007926F4"/>
    <w:rsid w:val="00793B11"/>
    <w:rsid w:val="00793FB7"/>
    <w:rsid w:val="00794793"/>
    <w:rsid w:val="00794DFC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A07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6E46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4C98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5B2"/>
    <w:rsid w:val="007F5A4D"/>
    <w:rsid w:val="007F6083"/>
    <w:rsid w:val="007F65B7"/>
    <w:rsid w:val="007F6D5D"/>
    <w:rsid w:val="007F6F7F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11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852"/>
    <w:rsid w:val="00812A0B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5509"/>
    <w:rsid w:val="00896721"/>
    <w:rsid w:val="0089754A"/>
    <w:rsid w:val="008A0EAA"/>
    <w:rsid w:val="008A102C"/>
    <w:rsid w:val="008A1241"/>
    <w:rsid w:val="008A18FE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5FE0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6E0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DC9"/>
    <w:rsid w:val="008E5F77"/>
    <w:rsid w:val="008E66B8"/>
    <w:rsid w:val="008E6B67"/>
    <w:rsid w:val="008E7CB9"/>
    <w:rsid w:val="008F0703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A20"/>
    <w:rsid w:val="008F3FCA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1147"/>
    <w:rsid w:val="00911579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DFD"/>
    <w:rsid w:val="00923893"/>
    <w:rsid w:val="00923A26"/>
    <w:rsid w:val="00923FC3"/>
    <w:rsid w:val="0092421B"/>
    <w:rsid w:val="00924F16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A88"/>
    <w:rsid w:val="00947D0C"/>
    <w:rsid w:val="0095020F"/>
    <w:rsid w:val="009504AF"/>
    <w:rsid w:val="009504F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32E8"/>
    <w:rsid w:val="009638C3"/>
    <w:rsid w:val="00963BA7"/>
    <w:rsid w:val="00964052"/>
    <w:rsid w:val="009642D2"/>
    <w:rsid w:val="00964348"/>
    <w:rsid w:val="009646E7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1745"/>
    <w:rsid w:val="009723C2"/>
    <w:rsid w:val="009727FE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7107"/>
    <w:rsid w:val="00977336"/>
    <w:rsid w:val="00980B58"/>
    <w:rsid w:val="00980C21"/>
    <w:rsid w:val="00981DF1"/>
    <w:rsid w:val="00982766"/>
    <w:rsid w:val="00982A57"/>
    <w:rsid w:val="00982CAF"/>
    <w:rsid w:val="00983188"/>
    <w:rsid w:val="00983727"/>
    <w:rsid w:val="00983DC2"/>
    <w:rsid w:val="00983F02"/>
    <w:rsid w:val="00984342"/>
    <w:rsid w:val="009849EE"/>
    <w:rsid w:val="009859EE"/>
    <w:rsid w:val="00985C62"/>
    <w:rsid w:val="00985C7B"/>
    <w:rsid w:val="00985E2A"/>
    <w:rsid w:val="00986908"/>
    <w:rsid w:val="00986A3B"/>
    <w:rsid w:val="00986D96"/>
    <w:rsid w:val="0098733C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01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AA1"/>
    <w:rsid w:val="009C5B04"/>
    <w:rsid w:val="009C6145"/>
    <w:rsid w:val="009C6D46"/>
    <w:rsid w:val="009C7220"/>
    <w:rsid w:val="009C7756"/>
    <w:rsid w:val="009C7FEF"/>
    <w:rsid w:val="009D0A56"/>
    <w:rsid w:val="009D165A"/>
    <w:rsid w:val="009D19A0"/>
    <w:rsid w:val="009D1E1D"/>
    <w:rsid w:val="009D2585"/>
    <w:rsid w:val="009D2F69"/>
    <w:rsid w:val="009D36AE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5F51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3FC3"/>
    <w:rsid w:val="00A04127"/>
    <w:rsid w:val="00A04203"/>
    <w:rsid w:val="00A0439B"/>
    <w:rsid w:val="00A04699"/>
    <w:rsid w:val="00A05012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0E59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07A0"/>
    <w:rsid w:val="00A7111A"/>
    <w:rsid w:val="00A71281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4379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048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1DB2"/>
    <w:rsid w:val="00AC2235"/>
    <w:rsid w:val="00AC3676"/>
    <w:rsid w:val="00AC37F5"/>
    <w:rsid w:val="00AC3B1F"/>
    <w:rsid w:val="00AC3C89"/>
    <w:rsid w:val="00AC41F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20DA"/>
    <w:rsid w:val="00AD3565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F1A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C1A"/>
    <w:rsid w:val="00B16DBC"/>
    <w:rsid w:val="00B17154"/>
    <w:rsid w:val="00B174DC"/>
    <w:rsid w:val="00B17AF0"/>
    <w:rsid w:val="00B17CA0"/>
    <w:rsid w:val="00B20C72"/>
    <w:rsid w:val="00B21043"/>
    <w:rsid w:val="00B21152"/>
    <w:rsid w:val="00B21F48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3BBE"/>
    <w:rsid w:val="00B34629"/>
    <w:rsid w:val="00B34BE6"/>
    <w:rsid w:val="00B35011"/>
    <w:rsid w:val="00B36F0A"/>
    <w:rsid w:val="00B37610"/>
    <w:rsid w:val="00B376E8"/>
    <w:rsid w:val="00B37C20"/>
    <w:rsid w:val="00B4101A"/>
    <w:rsid w:val="00B41089"/>
    <w:rsid w:val="00B41804"/>
    <w:rsid w:val="00B41874"/>
    <w:rsid w:val="00B42463"/>
    <w:rsid w:val="00B42AE3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690"/>
    <w:rsid w:val="00B5375E"/>
    <w:rsid w:val="00B5390F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A42"/>
    <w:rsid w:val="00B64C6C"/>
    <w:rsid w:val="00B652EC"/>
    <w:rsid w:val="00B65592"/>
    <w:rsid w:val="00B65E1B"/>
    <w:rsid w:val="00B666C3"/>
    <w:rsid w:val="00B66EBC"/>
    <w:rsid w:val="00B66F68"/>
    <w:rsid w:val="00B673F6"/>
    <w:rsid w:val="00B674F1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2FAB"/>
    <w:rsid w:val="00B8365C"/>
    <w:rsid w:val="00B848C3"/>
    <w:rsid w:val="00B84A39"/>
    <w:rsid w:val="00B850D6"/>
    <w:rsid w:val="00B86BF3"/>
    <w:rsid w:val="00B878BF"/>
    <w:rsid w:val="00B87DAB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5E7"/>
    <w:rsid w:val="00BB18CE"/>
    <w:rsid w:val="00BB1B18"/>
    <w:rsid w:val="00BB1B1E"/>
    <w:rsid w:val="00BB1B30"/>
    <w:rsid w:val="00BB20E3"/>
    <w:rsid w:val="00BB27FD"/>
    <w:rsid w:val="00BB2A18"/>
    <w:rsid w:val="00BB32FF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3FB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1A"/>
    <w:rsid w:val="00BC5F42"/>
    <w:rsid w:val="00BC618F"/>
    <w:rsid w:val="00BC670A"/>
    <w:rsid w:val="00BC67E6"/>
    <w:rsid w:val="00BC6967"/>
    <w:rsid w:val="00BC6B58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7F6"/>
    <w:rsid w:val="00BF0C87"/>
    <w:rsid w:val="00BF15C5"/>
    <w:rsid w:val="00BF18CD"/>
    <w:rsid w:val="00BF1BE8"/>
    <w:rsid w:val="00BF1F3F"/>
    <w:rsid w:val="00BF2889"/>
    <w:rsid w:val="00BF2EF5"/>
    <w:rsid w:val="00BF3108"/>
    <w:rsid w:val="00BF321E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0F9D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1A6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3A95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FA5"/>
    <w:rsid w:val="00C95894"/>
    <w:rsid w:val="00C95C48"/>
    <w:rsid w:val="00C96260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31A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121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12B7"/>
    <w:rsid w:val="00CD143C"/>
    <w:rsid w:val="00CD2552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43B3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4E3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3FB9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A5"/>
    <w:rsid w:val="00D73EC2"/>
    <w:rsid w:val="00D740E8"/>
    <w:rsid w:val="00D7440C"/>
    <w:rsid w:val="00D74488"/>
    <w:rsid w:val="00D747FC"/>
    <w:rsid w:val="00D7676E"/>
    <w:rsid w:val="00D767B2"/>
    <w:rsid w:val="00D76A70"/>
    <w:rsid w:val="00D774CB"/>
    <w:rsid w:val="00D77569"/>
    <w:rsid w:val="00D77D3D"/>
    <w:rsid w:val="00D80E88"/>
    <w:rsid w:val="00D81264"/>
    <w:rsid w:val="00D81EC5"/>
    <w:rsid w:val="00D822A7"/>
    <w:rsid w:val="00D82CEF"/>
    <w:rsid w:val="00D839EF"/>
    <w:rsid w:val="00D84AD5"/>
    <w:rsid w:val="00D84D09"/>
    <w:rsid w:val="00D84E24"/>
    <w:rsid w:val="00D84FFB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1A92"/>
    <w:rsid w:val="00DF267A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2B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0F5D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60347"/>
    <w:rsid w:val="00E60643"/>
    <w:rsid w:val="00E60D10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66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7E3"/>
    <w:rsid w:val="00F05CEC"/>
    <w:rsid w:val="00F061F4"/>
    <w:rsid w:val="00F06784"/>
    <w:rsid w:val="00F06EDD"/>
    <w:rsid w:val="00F071A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BD9"/>
    <w:rsid w:val="00F37B82"/>
    <w:rsid w:val="00F37E6C"/>
    <w:rsid w:val="00F40A46"/>
    <w:rsid w:val="00F40A6D"/>
    <w:rsid w:val="00F40B00"/>
    <w:rsid w:val="00F40C82"/>
    <w:rsid w:val="00F41243"/>
    <w:rsid w:val="00F412C9"/>
    <w:rsid w:val="00F414A9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6B1"/>
    <w:rsid w:val="00F51A3D"/>
    <w:rsid w:val="00F51DB7"/>
    <w:rsid w:val="00F51DC2"/>
    <w:rsid w:val="00F51F17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731"/>
    <w:rsid w:val="00F62F48"/>
    <w:rsid w:val="00F63C46"/>
    <w:rsid w:val="00F64680"/>
    <w:rsid w:val="00F64BED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5098"/>
    <w:rsid w:val="00F951B8"/>
    <w:rsid w:val="00F9521E"/>
    <w:rsid w:val="00F9724B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81"/>
    <w:rsid w:val="00FA6DEC"/>
    <w:rsid w:val="00FA758F"/>
    <w:rsid w:val="00FB0345"/>
    <w:rsid w:val="00FB0666"/>
    <w:rsid w:val="00FB08DF"/>
    <w:rsid w:val="00FB0A9D"/>
    <w:rsid w:val="00FB0B8C"/>
    <w:rsid w:val="00FB111A"/>
    <w:rsid w:val="00FB17A5"/>
    <w:rsid w:val="00FB2444"/>
    <w:rsid w:val="00FB275F"/>
    <w:rsid w:val="00FB2CAC"/>
    <w:rsid w:val="00FB2D55"/>
    <w:rsid w:val="00FB2EBC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83B"/>
    <w:rsid w:val="00FB7A26"/>
    <w:rsid w:val="00FB7C58"/>
    <w:rsid w:val="00FB7DAE"/>
    <w:rsid w:val="00FC04DC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CA"/>
    <w:rsid w:val="00FC5C48"/>
    <w:rsid w:val="00FC5E08"/>
    <w:rsid w:val="00FC6111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3EA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5E7"/>
    <w:rsid w:val="00FE5DED"/>
    <w:rsid w:val="00FE627C"/>
    <w:rsid w:val="00FE6DEF"/>
    <w:rsid w:val="00FE740B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4F83"/>
    <w:rsid w:val="00FF5338"/>
    <w:rsid w:val="00FF54D9"/>
    <w:rsid w:val="00FF55E6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588C-63DC-48EB-A5ED-EED2F3D0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cp:lastModifiedBy>Marcin Szymański</cp:lastModifiedBy>
  <cp:revision>11</cp:revision>
  <cp:lastPrinted>2016-09-09T09:03:00Z</cp:lastPrinted>
  <dcterms:created xsi:type="dcterms:W3CDTF">2016-09-12T07:46:00Z</dcterms:created>
  <dcterms:modified xsi:type="dcterms:W3CDTF">2019-08-19T09:56:00Z</dcterms:modified>
</cp:coreProperties>
</file>